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CD246E" w:rsidRDefault="00E53D7E" w:rsidP="00E53D7E">
      <w:pPr>
        <w:pStyle w:val="Heading8"/>
        <w:keepLines w:val="0"/>
        <w:numPr>
          <w:ilvl w:val="8"/>
          <w:numId w:val="1"/>
        </w:numPr>
        <w:suppressAutoHyphens/>
        <w:spacing w:before="115" w:line="100" w:lineRule="atLeast"/>
        <w:jc w:val="right"/>
        <w:rPr>
          <w:b/>
          <w:color w:val="000000"/>
          <w:sz w:val="22"/>
          <w:szCs w:val="22"/>
        </w:rPr>
      </w:pPr>
      <w:r w:rsidRPr="00CD246E">
        <w:rPr>
          <w:b/>
          <w:color w:val="000000"/>
          <w:sz w:val="22"/>
          <w:szCs w:val="22"/>
        </w:rPr>
        <w:t xml:space="preserve">Annexure </w:t>
      </w:r>
      <w:r>
        <w:rPr>
          <w:b/>
          <w:color w:val="000000"/>
          <w:sz w:val="22"/>
          <w:szCs w:val="22"/>
        </w:rPr>
        <w:t>5</w:t>
      </w:r>
    </w:p>
    <w:p w:rsidR="00E53D7E" w:rsidRPr="00CD246E" w:rsidRDefault="00E53D7E" w:rsidP="00E53D7E">
      <w:pPr>
        <w:pStyle w:val="Heading8"/>
        <w:keepLines w:val="0"/>
        <w:numPr>
          <w:ilvl w:val="7"/>
          <w:numId w:val="1"/>
        </w:numPr>
        <w:tabs>
          <w:tab w:val="left" w:pos="0"/>
        </w:tabs>
        <w:suppressAutoHyphens/>
        <w:spacing w:before="115" w:line="100" w:lineRule="atLeast"/>
        <w:jc w:val="center"/>
        <w:rPr>
          <w:b/>
          <w:color w:val="000000"/>
          <w:sz w:val="28"/>
          <w:szCs w:val="22"/>
          <w:u w:val="single"/>
        </w:rPr>
      </w:pPr>
      <w:r w:rsidRPr="00CD246E">
        <w:rPr>
          <w:b/>
          <w:color w:val="000000"/>
          <w:sz w:val="28"/>
          <w:szCs w:val="22"/>
          <w:u w:val="single"/>
        </w:rPr>
        <w:t xml:space="preserve">Proforma for Précis 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>Summary of candidates called for interview for the post of _______________ under Project/Scheme P-_____,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 xml:space="preserve"> Department of ______________, Institute/Faculty ____________________, 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>BHU vide Advertisement No. ___________________ dated _________________ in ______________.</w:t>
      </w:r>
    </w:p>
    <w:p w:rsidR="00E53D7E" w:rsidRPr="00C42997" w:rsidRDefault="00E53D7E" w:rsidP="00E53D7E">
      <w:pPr>
        <w:numPr>
          <w:ilvl w:val="0"/>
          <w:numId w:val="3"/>
        </w:numPr>
        <w:tabs>
          <w:tab w:val="left" w:pos="720"/>
        </w:tabs>
        <w:suppressAutoHyphens/>
        <w:spacing w:before="115" w:after="0" w:line="100" w:lineRule="atLeast"/>
        <w:jc w:val="both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>Number of Applications received: ______________________________</w:t>
      </w:r>
    </w:p>
    <w:p w:rsidR="00E53D7E" w:rsidRPr="00C42997" w:rsidRDefault="00E53D7E" w:rsidP="00E53D7E">
      <w:pPr>
        <w:numPr>
          <w:ilvl w:val="0"/>
          <w:numId w:val="3"/>
        </w:numPr>
        <w:tabs>
          <w:tab w:val="left" w:pos="720"/>
        </w:tabs>
        <w:suppressAutoHyphens/>
        <w:spacing w:before="115" w:after="0" w:line="100" w:lineRule="atLeast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>Minimum Qualification prescribed for calling for interview:  _______________________________________________________________</w:t>
      </w:r>
    </w:p>
    <w:p w:rsidR="00E53D7E" w:rsidRPr="00C42997" w:rsidRDefault="00E53D7E" w:rsidP="00E53D7E">
      <w:pPr>
        <w:spacing w:before="115" w:line="100" w:lineRule="atLeast"/>
        <w:ind w:left="360"/>
        <w:jc w:val="both"/>
        <w:rPr>
          <w:rFonts w:cs="Arial"/>
          <w:color w:val="000000"/>
          <w:szCs w:val="22"/>
        </w:rPr>
      </w:pPr>
      <w:r w:rsidRPr="00C42997">
        <w:rPr>
          <w:rFonts w:cs="Arial"/>
          <w:color w:val="000000"/>
          <w:szCs w:val="22"/>
        </w:rPr>
        <w:t xml:space="preserve">Number of Candidates called for Interview: </w:t>
      </w:r>
    </w:p>
    <w:tbl>
      <w:tblPr>
        <w:tblW w:w="5000" w:type="pct"/>
        <w:tblLook w:val="0000"/>
      </w:tblPr>
      <w:tblGrid>
        <w:gridCol w:w="1172"/>
        <w:gridCol w:w="1473"/>
        <w:gridCol w:w="1454"/>
        <w:gridCol w:w="1212"/>
        <w:gridCol w:w="969"/>
        <w:gridCol w:w="1695"/>
        <w:gridCol w:w="727"/>
        <w:gridCol w:w="884"/>
        <w:gridCol w:w="857"/>
        <w:gridCol w:w="1410"/>
        <w:gridCol w:w="1453"/>
      </w:tblGrid>
      <w:tr w:rsidR="00E53D7E" w:rsidRPr="00C42997" w:rsidTr="008C3C96">
        <w:trPr>
          <w:cantSplit/>
          <w:trHeight w:val="809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S.No.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Name &amp; Address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ind w:left="-70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 xml:space="preserve">Whether           SC/ST/PH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Sex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Date                          of Birth</w:t>
            </w:r>
          </w:p>
        </w:tc>
        <w:tc>
          <w:tcPr>
            <w:tcW w:w="1564" w:type="pct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 xml:space="preserve">% marks, year of passing and name of </w:t>
            </w:r>
          </w:p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Board/university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Research Experience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Remarks</w:t>
            </w:r>
          </w:p>
        </w:tc>
      </w:tr>
      <w:tr w:rsidR="00E53D7E" w:rsidRPr="00C42997" w:rsidTr="008C3C96"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ind w:left="-7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 xml:space="preserve">High School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+2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U.G.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  <w:r w:rsidRPr="00C42997">
              <w:rPr>
                <w:rFonts w:cs="Arial"/>
                <w:color w:val="000000"/>
                <w:szCs w:val="22"/>
              </w:rPr>
              <w:t>P.G.</w:t>
            </w: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ind w:left="-7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ind w:left="-7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53D7E" w:rsidRPr="00C42997" w:rsidTr="008C3C96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3190B" w:rsidRDefault="0033190B" w:rsidP="008D7081"/>
    <w:sectPr w:rsidR="0033190B" w:rsidSect="008D7081">
      <w:footnotePr>
        <w:pos w:val="beneathText"/>
      </w:footnotePr>
      <w:pgSz w:w="16834" w:h="11909" w:orient="landscape" w:code="9"/>
      <w:pgMar w:top="1440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B9" w:rsidRDefault="009361B9" w:rsidP="00E53D7E">
      <w:pPr>
        <w:spacing w:after="0" w:line="240" w:lineRule="auto"/>
      </w:pPr>
      <w:r>
        <w:separator/>
      </w:r>
    </w:p>
  </w:endnote>
  <w:endnote w:type="continuationSeparator" w:id="1">
    <w:p w:rsidR="009361B9" w:rsidRDefault="009361B9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B9" w:rsidRDefault="009361B9" w:rsidP="00E53D7E">
      <w:pPr>
        <w:spacing w:after="0" w:line="240" w:lineRule="auto"/>
      </w:pPr>
      <w:r>
        <w:separator/>
      </w:r>
    </w:p>
  </w:footnote>
  <w:footnote w:type="continuationSeparator" w:id="1">
    <w:p w:rsidR="009361B9" w:rsidRDefault="009361B9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53D7E"/>
    <w:rsid w:val="0033190B"/>
    <w:rsid w:val="005003B6"/>
    <w:rsid w:val="008D7081"/>
    <w:rsid w:val="009361B9"/>
    <w:rsid w:val="00C5256C"/>
    <w:rsid w:val="00E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2018-10-31T11:53:00Z</dcterms:created>
  <dcterms:modified xsi:type="dcterms:W3CDTF">2018-10-31T11:53:00Z</dcterms:modified>
</cp:coreProperties>
</file>